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84" w:type="dxa"/>
        <w:tblLook w:val="04A0" w:firstRow="1" w:lastRow="0" w:firstColumn="1" w:lastColumn="0" w:noHBand="0" w:noVBand="1"/>
      </w:tblPr>
      <w:tblGrid>
        <w:gridCol w:w="4786"/>
      </w:tblGrid>
      <w:tr w:rsidR="00047E96" w:rsidRPr="00997D6F" w:rsidTr="007236C9"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7E96" w:rsidRPr="00997D6F" w:rsidRDefault="00047E96" w:rsidP="0072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6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47E96" w:rsidRPr="00997D6F" w:rsidRDefault="00047E96" w:rsidP="0072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6F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МКОУ «СШ № 2»</w:t>
            </w:r>
          </w:p>
          <w:p w:rsidR="00047E96" w:rsidRPr="00997D6F" w:rsidRDefault="00047E96" w:rsidP="0072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6F">
              <w:rPr>
                <w:rFonts w:ascii="Times New Roman" w:hAnsi="Times New Roman" w:cs="Times New Roman"/>
                <w:sz w:val="24"/>
                <w:szCs w:val="24"/>
              </w:rPr>
              <w:t>Л.В. Авдощенко</w:t>
            </w:r>
          </w:p>
          <w:p w:rsidR="00047E96" w:rsidRPr="00997D6F" w:rsidRDefault="00047E96" w:rsidP="0004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6F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997D6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Pr="00997D6F">
              <w:rPr>
                <w:rFonts w:ascii="Times New Roman" w:hAnsi="Times New Roman" w:cs="Times New Roman"/>
                <w:sz w:val="24"/>
                <w:szCs w:val="24"/>
              </w:rPr>
              <w:t>.20018г.</w:t>
            </w:r>
          </w:p>
        </w:tc>
      </w:tr>
    </w:tbl>
    <w:p w:rsidR="00047E96" w:rsidRPr="00997D6F" w:rsidRDefault="00047E96" w:rsidP="00047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96" w:rsidRDefault="00047E96" w:rsidP="00047E96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D6F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047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E2F" w:rsidRDefault="00047E96" w:rsidP="00047E96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6F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ПРЕДОСТАВЛЕНИИ ПИТАНИЯ ДЕТЯМ-ИНВАЛИДАМ, </w:t>
      </w:r>
    </w:p>
    <w:p w:rsidR="00047E96" w:rsidRPr="00997D6F" w:rsidRDefault="00047E96" w:rsidP="00047E96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1-11 КЛАССОВ </w:t>
      </w:r>
      <w:r w:rsidRPr="00997D6F">
        <w:rPr>
          <w:rFonts w:ascii="Times New Roman" w:hAnsi="Times New Roman" w:cs="Times New Roman"/>
          <w:b/>
          <w:sz w:val="24"/>
          <w:szCs w:val="24"/>
        </w:rPr>
        <w:t>МКОУ «СШ № 2».</w:t>
      </w:r>
    </w:p>
    <w:p w:rsidR="00047E96" w:rsidRPr="00997D6F" w:rsidRDefault="00047E96" w:rsidP="00047E96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7E96" w:rsidRPr="00997D6F" w:rsidRDefault="00047E96" w:rsidP="00047E96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7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положения.</w:t>
      </w:r>
    </w:p>
    <w:p w:rsidR="00047E96" w:rsidRDefault="00047E96" w:rsidP="00047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D6F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E42595" w:rsidRPr="00AC2F2A">
        <w:rPr>
          <w:rFonts w:ascii="Times New Roman" w:hAnsi="Times New Roman" w:cs="Times New Roman"/>
          <w:sz w:val="24"/>
          <w:szCs w:val="24"/>
        </w:rPr>
        <w:t>разработан</w:t>
      </w:r>
      <w:r w:rsidR="00E42595">
        <w:rPr>
          <w:rFonts w:ascii="Times New Roman" w:hAnsi="Times New Roman" w:cs="Times New Roman"/>
          <w:sz w:val="24"/>
          <w:szCs w:val="24"/>
        </w:rPr>
        <w:t>о</w:t>
      </w:r>
      <w:r w:rsidR="00E42595" w:rsidRPr="00AC2F2A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E42595" w:rsidRPr="009A44CD">
        <w:rPr>
          <w:rFonts w:ascii="Times New Roman" w:hAnsi="Times New Roman" w:cs="Times New Roman"/>
          <w:sz w:val="24"/>
          <w:szCs w:val="24"/>
        </w:rPr>
        <w:t>с частью 4 статьи 37 Федерального закона от 29.12.2012 г. № 273_ФЗ «Об образовании в Российской Федерации», со статьёй 15 Федерального закона от 06.10.2003 г. № 131-ФЗ «Об общих принципах организации местного самоуправления в РФ»</w:t>
      </w:r>
      <w:r w:rsidR="00E42595">
        <w:rPr>
          <w:rFonts w:ascii="Times New Roman" w:hAnsi="Times New Roman" w:cs="Times New Roman"/>
          <w:sz w:val="24"/>
          <w:szCs w:val="24"/>
        </w:rPr>
        <w:t xml:space="preserve">, частью 8 статьи 5.1. </w:t>
      </w:r>
      <w:proofErr w:type="gramStart"/>
      <w:r w:rsidR="00E42595">
        <w:rPr>
          <w:rFonts w:ascii="Times New Roman" w:hAnsi="Times New Roman" w:cs="Times New Roman"/>
          <w:sz w:val="24"/>
          <w:szCs w:val="24"/>
        </w:rPr>
        <w:t xml:space="preserve">Федерального закона от 24.11.1995 г № 181-ФЗ «О социальной защите инвалидов в Российской Федерации», </w:t>
      </w:r>
      <w:r w:rsidR="00E42595" w:rsidRPr="00AC2F2A">
        <w:rPr>
          <w:rFonts w:ascii="Times New Roman" w:hAnsi="Times New Roman" w:cs="Times New Roman"/>
          <w:sz w:val="24"/>
          <w:szCs w:val="24"/>
        </w:rPr>
        <w:t xml:space="preserve">в целях социальной поддержки </w:t>
      </w:r>
      <w:r w:rsidR="00E42595">
        <w:rPr>
          <w:rFonts w:ascii="Times New Roman" w:hAnsi="Times New Roman" w:cs="Times New Roman"/>
          <w:sz w:val="24"/>
          <w:szCs w:val="24"/>
        </w:rPr>
        <w:t>детей</w:t>
      </w:r>
      <w:r w:rsidR="00E42595" w:rsidRPr="00177C4D">
        <w:rPr>
          <w:rFonts w:ascii="Times New Roman" w:hAnsi="Times New Roman" w:cs="Times New Roman"/>
          <w:sz w:val="24"/>
          <w:szCs w:val="24"/>
        </w:rPr>
        <w:t>-инвалид</w:t>
      </w:r>
      <w:r w:rsidR="00E42595">
        <w:rPr>
          <w:rFonts w:ascii="Times New Roman" w:hAnsi="Times New Roman" w:cs="Times New Roman"/>
          <w:sz w:val="24"/>
          <w:szCs w:val="24"/>
        </w:rPr>
        <w:t>ов</w:t>
      </w:r>
      <w:r w:rsidR="00E42595" w:rsidRPr="00177C4D">
        <w:rPr>
          <w:rFonts w:ascii="Times New Roman" w:hAnsi="Times New Roman" w:cs="Times New Roman"/>
          <w:sz w:val="24"/>
          <w:szCs w:val="24"/>
        </w:rPr>
        <w:t>, обучающи</w:t>
      </w:r>
      <w:r w:rsidR="00E42595">
        <w:rPr>
          <w:rFonts w:ascii="Times New Roman" w:hAnsi="Times New Roman" w:cs="Times New Roman"/>
          <w:sz w:val="24"/>
          <w:szCs w:val="24"/>
        </w:rPr>
        <w:t>х</w:t>
      </w:r>
      <w:r w:rsidR="00E42595" w:rsidRPr="00177C4D">
        <w:rPr>
          <w:rFonts w:ascii="Times New Roman" w:hAnsi="Times New Roman" w:cs="Times New Roman"/>
          <w:sz w:val="24"/>
          <w:szCs w:val="24"/>
        </w:rPr>
        <w:t>ся 1-11 классов</w:t>
      </w:r>
      <w:r w:rsidR="00E42595" w:rsidRPr="00AC2F2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42595">
        <w:rPr>
          <w:rFonts w:ascii="Times New Roman" w:hAnsi="Times New Roman" w:cs="Times New Roman"/>
          <w:sz w:val="24"/>
          <w:szCs w:val="24"/>
        </w:rPr>
        <w:t>– дети-инвалиды</w:t>
      </w:r>
      <w:r w:rsidR="00E42595" w:rsidRPr="00AC2F2A">
        <w:rPr>
          <w:rFonts w:ascii="Times New Roman" w:hAnsi="Times New Roman" w:cs="Times New Roman"/>
          <w:sz w:val="24"/>
          <w:szCs w:val="24"/>
        </w:rPr>
        <w:t xml:space="preserve">) в </w:t>
      </w:r>
      <w:r w:rsidR="00E4259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E42595" w:rsidRPr="00AC2F2A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Палласовского муниципального района Волгоградской </w:t>
      </w:r>
      <w:proofErr w:type="spellStart"/>
      <w:r w:rsidR="00E42595" w:rsidRPr="00AC2F2A">
        <w:rPr>
          <w:rFonts w:ascii="Times New Roman" w:hAnsi="Times New Roman" w:cs="Times New Roman"/>
          <w:sz w:val="24"/>
          <w:szCs w:val="24"/>
        </w:rPr>
        <w:t>области</w:t>
      </w:r>
      <w:r w:rsidRPr="00997D6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97D6F">
        <w:rPr>
          <w:rFonts w:ascii="Times New Roman" w:hAnsi="Times New Roman" w:cs="Times New Roman"/>
          <w:sz w:val="24"/>
          <w:szCs w:val="24"/>
        </w:rPr>
        <w:t xml:space="preserve"> надзору в сфере защиты прав потребителей и благополучия человека от 18 мая 2020 г.),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1A6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Палласовского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№ 416 от 03.09.2020г </w:t>
      </w:r>
      <w:r w:rsidRPr="002C1A65">
        <w:rPr>
          <w:rFonts w:ascii="Times New Roman" w:hAnsi="Times New Roman" w:cs="Times New Roman"/>
          <w:sz w:val="24"/>
          <w:szCs w:val="24"/>
        </w:rPr>
        <w:t xml:space="preserve"> «Об утверждении Порядка</w:t>
      </w:r>
      <w:proofErr w:type="gramEnd"/>
      <w:r w:rsidRPr="002C1A65">
        <w:rPr>
          <w:rFonts w:ascii="Times New Roman" w:hAnsi="Times New Roman" w:cs="Times New Roman"/>
          <w:sz w:val="24"/>
          <w:szCs w:val="24"/>
        </w:rPr>
        <w:t xml:space="preserve"> предоставления питания  </w:t>
      </w:r>
      <w:r>
        <w:rPr>
          <w:rFonts w:ascii="Times New Roman" w:hAnsi="Times New Roman" w:cs="Times New Roman"/>
          <w:sz w:val="24"/>
          <w:szCs w:val="24"/>
        </w:rPr>
        <w:t>детям-инвалидам, обучающимся 1-11 классов</w:t>
      </w:r>
      <w:r w:rsidRPr="002C1A65">
        <w:rPr>
          <w:rFonts w:ascii="Times New Roman" w:hAnsi="Times New Roman" w:cs="Times New Roman"/>
          <w:sz w:val="24"/>
          <w:szCs w:val="24"/>
        </w:rPr>
        <w:t xml:space="preserve"> в муниципальных  общеобразовательных организациях  Палласовского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6F">
        <w:rPr>
          <w:rFonts w:ascii="Times New Roman" w:hAnsi="Times New Roman" w:cs="Times New Roman"/>
          <w:sz w:val="24"/>
          <w:szCs w:val="24"/>
        </w:rPr>
        <w:t>и на  основании Устава МКОУ «СШ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D6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97D6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97D6F">
        <w:rPr>
          <w:rFonts w:ascii="Times New Roman" w:hAnsi="Times New Roman" w:cs="Times New Roman"/>
          <w:sz w:val="24"/>
          <w:szCs w:val="24"/>
        </w:rPr>
        <w:t>алласовки</w:t>
      </w:r>
      <w:proofErr w:type="spellEnd"/>
      <w:r w:rsidRPr="00997D6F">
        <w:rPr>
          <w:rFonts w:ascii="Times New Roman" w:hAnsi="Times New Roman" w:cs="Times New Roman"/>
          <w:sz w:val="24"/>
          <w:szCs w:val="24"/>
        </w:rPr>
        <w:t>.</w:t>
      </w:r>
    </w:p>
    <w:p w:rsidR="00047E96" w:rsidRPr="00E42595" w:rsidRDefault="00E42595" w:rsidP="00E42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95">
        <w:rPr>
          <w:rFonts w:ascii="Times New Roman" w:hAnsi="Times New Roman" w:cs="Times New Roman"/>
          <w:sz w:val="28"/>
          <w:szCs w:val="28"/>
        </w:rPr>
        <w:t>1.</w:t>
      </w:r>
      <w:r w:rsidR="00047E96" w:rsidRPr="00E42595">
        <w:rPr>
          <w:rFonts w:ascii="Times New Roman" w:hAnsi="Times New Roman" w:cs="Times New Roman"/>
          <w:b/>
          <w:sz w:val="28"/>
          <w:szCs w:val="28"/>
        </w:rPr>
        <w:t xml:space="preserve"> Общие принципы организации питания</w:t>
      </w:r>
      <w:r w:rsidRPr="00E42595">
        <w:rPr>
          <w:rFonts w:ascii="Times New Roman" w:hAnsi="Times New Roman" w:cs="Times New Roman"/>
          <w:b/>
          <w:sz w:val="28"/>
          <w:szCs w:val="28"/>
        </w:rPr>
        <w:t>.</w:t>
      </w:r>
    </w:p>
    <w:p w:rsidR="00047E96" w:rsidRPr="00654323" w:rsidRDefault="00E42595" w:rsidP="00047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E96" w:rsidRPr="00AC2F2A">
        <w:rPr>
          <w:rFonts w:ascii="Times New Roman" w:hAnsi="Times New Roman" w:cs="Times New Roman"/>
          <w:sz w:val="24"/>
          <w:szCs w:val="24"/>
        </w:rPr>
        <w:t>.</w:t>
      </w:r>
      <w:r w:rsidR="00047E96">
        <w:rPr>
          <w:rFonts w:ascii="Times New Roman" w:hAnsi="Times New Roman" w:cs="Times New Roman"/>
          <w:sz w:val="24"/>
          <w:szCs w:val="24"/>
        </w:rPr>
        <w:t>1</w:t>
      </w:r>
      <w:r w:rsidR="00047E96" w:rsidRPr="00AC2F2A">
        <w:rPr>
          <w:rFonts w:ascii="Times New Roman" w:hAnsi="Times New Roman" w:cs="Times New Roman"/>
          <w:sz w:val="24"/>
          <w:szCs w:val="24"/>
        </w:rPr>
        <w:t>.</w:t>
      </w:r>
      <w:r w:rsidR="00047E96" w:rsidRPr="00654323">
        <w:rPr>
          <w:rFonts w:ascii="Times New Roman" w:hAnsi="Times New Roman" w:cs="Times New Roman"/>
          <w:sz w:val="24"/>
          <w:szCs w:val="24"/>
        </w:rPr>
        <w:t xml:space="preserve"> Под бесплатным питанием понимается предоставление детям-инвалидам, обучающимся 1-11 классов</w:t>
      </w:r>
      <w:r>
        <w:rPr>
          <w:rFonts w:ascii="Times New Roman" w:hAnsi="Times New Roman" w:cs="Times New Roman"/>
          <w:sz w:val="24"/>
          <w:szCs w:val="24"/>
        </w:rPr>
        <w:t xml:space="preserve"> МКОУ «СШ № 2»</w:t>
      </w:r>
      <w:r w:rsidR="00047E96" w:rsidRPr="00654323">
        <w:rPr>
          <w:rFonts w:ascii="Times New Roman" w:hAnsi="Times New Roman" w:cs="Times New Roman"/>
          <w:sz w:val="24"/>
          <w:szCs w:val="24"/>
        </w:rPr>
        <w:t xml:space="preserve">, не менее одного раза в день бесплатного горячего питания, предусматривающего наличие горячего блюда, не считая горячего напитка в общеобразовательных организациях.  </w:t>
      </w:r>
    </w:p>
    <w:p w:rsidR="00047E96" w:rsidRPr="006E382E" w:rsidRDefault="00E42595" w:rsidP="00047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1.2.</w:t>
      </w:r>
      <w:r w:rsidR="00047E9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Дети-инвалиды, </w:t>
      </w:r>
      <w:r w:rsidR="00047E96" w:rsidRPr="006E38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одновременно относящиеся к льготным категориям, которые определены </w:t>
      </w:r>
      <w:r w:rsidR="00047E9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статьёй 46 Социального кодекса Волгоградской области от 31 декабря 2015 г № 246-ОД, а также являющиеся детьми с ОВЗ, </w:t>
      </w:r>
      <w:r w:rsidR="00047E96" w:rsidRPr="006E38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имеют п</w:t>
      </w:r>
      <w:r w:rsidR="00047E9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раво на получение питания </w:t>
      </w:r>
      <w:r w:rsidR="00047E96" w:rsidRPr="006E38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только по одной из льготных категорий.</w:t>
      </w:r>
    </w:p>
    <w:p w:rsidR="00047E96" w:rsidRDefault="00E42595" w:rsidP="00047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047E96">
        <w:rPr>
          <w:rFonts w:ascii="Times New Roman" w:hAnsi="Times New Roman" w:cs="Times New Roman"/>
          <w:sz w:val="24"/>
          <w:szCs w:val="24"/>
        </w:rPr>
        <w:t>Ответственность за организацию питания дете</w:t>
      </w:r>
      <w:proofErr w:type="gramStart"/>
      <w:r w:rsidR="00047E96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047E96">
        <w:rPr>
          <w:rFonts w:ascii="Times New Roman" w:hAnsi="Times New Roman" w:cs="Times New Roman"/>
          <w:sz w:val="24"/>
          <w:szCs w:val="24"/>
        </w:rPr>
        <w:t xml:space="preserve"> инвалидов в общеобразовательных организациях  возлагается на </w:t>
      </w:r>
      <w:r>
        <w:rPr>
          <w:rFonts w:ascii="Times New Roman" w:hAnsi="Times New Roman" w:cs="Times New Roman"/>
          <w:sz w:val="24"/>
          <w:szCs w:val="24"/>
        </w:rPr>
        <w:t>директора МКОУ «СШ № 2»</w:t>
      </w:r>
      <w:r w:rsidR="00047E96">
        <w:rPr>
          <w:rFonts w:ascii="Times New Roman" w:hAnsi="Times New Roman" w:cs="Times New Roman"/>
          <w:sz w:val="24"/>
          <w:szCs w:val="24"/>
        </w:rPr>
        <w:t>.</w:t>
      </w:r>
    </w:p>
    <w:p w:rsidR="00E42595" w:rsidRDefault="00E42595" w:rsidP="00047E96">
      <w:pPr>
        <w:jc w:val="both"/>
        <w:rPr>
          <w:b/>
        </w:rPr>
      </w:pPr>
    </w:p>
    <w:p w:rsidR="00047E96" w:rsidRPr="009A1E2F" w:rsidRDefault="00E42595" w:rsidP="009A1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2F">
        <w:rPr>
          <w:rFonts w:ascii="Times New Roman" w:hAnsi="Times New Roman" w:cs="Times New Roman"/>
          <w:b/>
          <w:sz w:val="28"/>
          <w:szCs w:val="28"/>
        </w:rPr>
        <w:t>2.</w:t>
      </w:r>
      <w:r w:rsidR="00047E96" w:rsidRPr="009A1E2F">
        <w:rPr>
          <w:rFonts w:ascii="Times New Roman" w:hAnsi="Times New Roman" w:cs="Times New Roman"/>
          <w:b/>
          <w:sz w:val="28"/>
          <w:szCs w:val="28"/>
        </w:rPr>
        <w:t xml:space="preserve"> Условия и порядок предоставления детям-инвалидам, обучающимся 1-11 классов, питания</w:t>
      </w:r>
      <w:r w:rsidRPr="009A1E2F">
        <w:rPr>
          <w:rFonts w:ascii="Times New Roman" w:hAnsi="Times New Roman" w:cs="Times New Roman"/>
          <w:b/>
          <w:sz w:val="28"/>
          <w:szCs w:val="28"/>
        </w:rPr>
        <w:t>.</w:t>
      </w:r>
    </w:p>
    <w:p w:rsidR="00047E96" w:rsidRPr="009A1E2F" w:rsidRDefault="00E42595" w:rsidP="009A1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r w:rsidRPr="009A1E2F">
        <w:rPr>
          <w:rFonts w:ascii="Times New Roman" w:hAnsi="Times New Roman" w:cs="Times New Roman"/>
          <w:sz w:val="24"/>
          <w:szCs w:val="24"/>
        </w:rPr>
        <w:t>2.1.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 Получателями мер социальной поддержки являются дети-инвалиды, обучающиеся 1-11 классов, по очной форме обучения </w:t>
      </w:r>
      <w:r w:rsidRPr="009A1E2F">
        <w:rPr>
          <w:rFonts w:ascii="Times New Roman" w:hAnsi="Times New Roman" w:cs="Times New Roman"/>
          <w:sz w:val="24"/>
          <w:szCs w:val="24"/>
        </w:rPr>
        <w:t>МКОУ «СШ № 2»</w:t>
      </w:r>
      <w:r w:rsidR="00047E96" w:rsidRPr="009A1E2F">
        <w:rPr>
          <w:rFonts w:ascii="Times New Roman" w:hAnsi="Times New Roman" w:cs="Times New Roman"/>
          <w:sz w:val="24"/>
          <w:szCs w:val="24"/>
        </w:rPr>
        <w:t>.</w:t>
      </w:r>
    </w:p>
    <w:p w:rsidR="00047E96" w:rsidRPr="009A1E2F" w:rsidRDefault="00E42595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 xml:space="preserve">2.2. 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Дети-инвалиды, обучающиеся 1-11 классов общеобразовательных организаций, обеспечиваются не менее одного раза в день бесплатным горячим питанием, предусматривающим наличие горячего блюда, не считая горячего напитка. </w:t>
      </w:r>
    </w:p>
    <w:p w:rsidR="00047E96" w:rsidRPr="009A1E2F" w:rsidRDefault="00E42595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2.3.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 </w:t>
      </w:r>
      <w:r w:rsidRPr="009A1E2F">
        <w:rPr>
          <w:rFonts w:ascii="Times New Roman" w:hAnsi="Times New Roman" w:cs="Times New Roman"/>
          <w:sz w:val="24"/>
          <w:szCs w:val="24"/>
        </w:rPr>
        <w:t>МКОУ «СШ № 2»</w:t>
      </w:r>
      <w:r w:rsidRPr="009A1E2F">
        <w:rPr>
          <w:rFonts w:ascii="Times New Roman" w:hAnsi="Times New Roman" w:cs="Times New Roman"/>
          <w:sz w:val="24"/>
          <w:szCs w:val="24"/>
        </w:rPr>
        <w:t xml:space="preserve"> о</w:t>
      </w:r>
      <w:r w:rsidR="00047E96" w:rsidRPr="009A1E2F">
        <w:rPr>
          <w:rFonts w:ascii="Times New Roman" w:hAnsi="Times New Roman" w:cs="Times New Roman"/>
          <w:sz w:val="24"/>
          <w:szCs w:val="24"/>
        </w:rPr>
        <w:t>беспечива</w:t>
      </w:r>
      <w:r w:rsidRPr="009A1E2F">
        <w:rPr>
          <w:rFonts w:ascii="Times New Roman" w:hAnsi="Times New Roman" w:cs="Times New Roman"/>
          <w:sz w:val="24"/>
          <w:szCs w:val="24"/>
        </w:rPr>
        <w:t>е</w:t>
      </w:r>
      <w:r w:rsidR="00047E96" w:rsidRPr="009A1E2F">
        <w:rPr>
          <w:rFonts w:ascii="Times New Roman" w:hAnsi="Times New Roman" w:cs="Times New Roman"/>
          <w:sz w:val="24"/>
          <w:szCs w:val="24"/>
        </w:rPr>
        <w:t>т информирование родителей (законных представителей) детей-инвалидов о порядке и условиях возможного предоставления бесплатного горячего питания.</w:t>
      </w:r>
    </w:p>
    <w:p w:rsidR="00047E96" w:rsidRPr="009A1E2F" w:rsidRDefault="00E42595" w:rsidP="009A1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2.4.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 Бесплатное горячее питание детям-инвалидам предоставляется на основании заявления родителя (законного представителя), а также на основании сведений об </w:t>
      </w:r>
      <w:r w:rsidR="00047E96" w:rsidRPr="009A1E2F">
        <w:rPr>
          <w:rFonts w:ascii="Times New Roman" w:hAnsi="Times New Roman" w:cs="Times New Roman"/>
          <w:sz w:val="24"/>
          <w:szCs w:val="24"/>
        </w:rPr>
        <w:lastRenderedPageBreak/>
        <w:t>инвалидности, содержащихся в федеральном реестре инвалидов, а в случае отсутствия соответствующих сведений в федеральном реестре инвалидов, на основании справки МСЭ.</w:t>
      </w:r>
    </w:p>
    <w:p w:rsidR="00047E96" w:rsidRPr="009A1E2F" w:rsidRDefault="007F633E" w:rsidP="009A1E2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2.5.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Документы, указанные в пункте </w:t>
      </w: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.4 настоящего По</w:t>
      </w: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ложения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представляются в общеобразовательную организацию по месту учёбы получателя мер социальной поддержки и регистрируются в день их предоставления.</w:t>
      </w:r>
    </w:p>
    <w:p w:rsidR="00047E96" w:rsidRPr="009A1E2F" w:rsidRDefault="007F633E" w:rsidP="009A1E2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2.6.МКОУ «СШ № 2»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предоставляет родителям 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(законным </w:t>
      </w:r>
      <w:proofErr w:type="gramStart"/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представителем) </w:t>
      </w:r>
      <w:proofErr w:type="gramEnd"/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документы, принимает решение о назначении (об отказе в назначении) мер социальной поддержки в течение 3 рабочих дней со дня регистрации общеобразовательной организацией заявления и документов, указанных в пункте </w:t>
      </w:r>
      <w:r w:rsidR="009A1E2F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.4 настоящего Порядка.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2.7.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Решение о предоставлении (об отказе представления) мер социальной поддержки оформляется локальным актом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3 рабочих дней со дня принятия соответствующего решения.</w:t>
      </w:r>
    </w:p>
    <w:p w:rsidR="00047E96" w:rsidRPr="009A1E2F" w:rsidRDefault="009A1E2F" w:rsidP="009A1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2.8. Специалист, ответственный за питание в МКОУ «СШ № 2» об</w:t>
      </w:r>
      <w:r w:rsidR="00047E96" w:rsidRPr="009A1E2F">
        <w:rPr>
          <w:rFonts w:ascii="Times New Roman" w:hAnsi="Times New Roman" w:cs="Times New Roman"/>
          <w:sz w:val="24"/>
          <w:szCs w:val="24"/>
        </w:rPr>
        <w:t>еспечива</w:t>
      </w:r>
      <w:r w:rsidRPr="009A1E2F">
        <w:rPr>
          <w:rFonts w:ascii="Times New Roman" w:hAnsi="Times New Roman" w:cs="Times New Roman"/>
          <w:sz w:val="24"/>
          <w:szCs w:val="24"/>
        </w:rPr>
        <w:t>е</w:t>
      </w:r>
      <w:r w:rsidR="00047E96" w:rsidRPr="009A1E2F">
        <w:rPr>
          <w:rFonts w:ascii="Times New Roman" w:hAnsi="Times New Roman" w:cs="Times New Roman"/>
          <w:sz w:val="24"/>
          <w:szCs w:val="24"/>
        </w:rPr>
        <w:t>т:</w:t>
      </w:r>
    </w:p>
    <w:p w:rsidR="00047E96" w:rsidRPr="009A1E2F" w:rsidRDefault="00047E96" w:rsidP="009A1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 xml:space="preserve"> </w:t>
      </w:r>
      <w:r w:rsidR="009A1E2F" w:rsidRPr="009A1E2F">
        <w:rPr>
          <w:rFonts w:ascii="Times New Roman" w:hAnsi="Times New Roman" w:cs="Times New Roman"/>
          <w:sz w:val="24"/>
          <w:szCs w:val="24"/>
        </w:rPr>
        <w:t>-</w:t>
      </w:r>
      <w:r w:rsidRPr="009A1E2F">
        <w:rPr>
          <w:rFonts w:ascii="Times New Roman" w:hAnsi="Times New Roman" w:cs="Times New Roman"/>
          <w:sz w:val="24"/>
          <w:szCs w:val="24"/>
        </w:rPr>
        <w:t xml:space="preserve">подготовку списков детей-инвалидов, получателей </w:t>
      </w: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мер социальной поддержки</w:t>
      </w:r>
      <w:r w:rsidRPr="009A1E2F">
        <w:rPr>
          <w:rFonts w:ascii="Times New Roman" w:hAnsi="Times New Roman" w:cs="Times New Roman"/>
          <w:sz w:val="24"/>
          <w:szCs w:val="24"/>
        </w:rPr>
        <w:t>, ведение табеля посещения, сведений об отпущенном бесплатном горячем питании на каждый день;</w:t>
      </w:r>
    </w:p>
    <w:p w:rsidR="00047E96" w:rsidRPr="009A1E2F" w:rsidRDefault="009A1E2F" w:rsidP="009A1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-</w:t>
      </w:r>
      <w:r w:rsidR="00047E96" w:rsidRPr="009A1E2F">
        <w:rPr>
          <w:rFonts w:ascii="Times New Roman" w:hAnsi="Times New Roman" w:cs="Times New Roman"/>
          <w:sz w:val="24"/>
          <w:szCs w:val="24"/>
        </w:rPr>
        <w:t>ежемесячно до 3-го числа отчётного месяца формирует и передает в муниципальное казенное учреждение " ИАЦ " Палласовского муниципального района Волгоградской области документы, подтверждающие затраты на организацию бесплатного горячего питания детей-инвалидов (приказ об утверждении списков, списки по классам с информацией о количестве посещений, меню).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2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.9.Основаниями для отказа в предоставлении мер социальной поддержки является несоответствие обучающегося требованиям, указанным в п. </w:t>
      </w:r>
      <w:r w:rsidRPr="009A1E2F">
        <w:rPr>
          <w:rFonts w:ascii="Times New Roman" w:hAnsi="Times New Roman" w:cs="Times New Roman"/>
          <w:sz w:val="24"/>
          <w:szCs w:val="24"/>
        </w:rPr>
        <w:t>2</w:t>
      </w:r>
      <w:r w:rsidR="00047E96" w:rsidRPr="009A1E2F">
        <w:rPr>
          <w:rFonts w:ascii="Times New Roman" w:hAnsi="Times New Roman" w:cs="Times New Roman"/>
          <w:sz w:val="24"/>
          <w:szCs w:val="24"/>
        </w:rPr>
        <w:t>.1 настоящего Порядка.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.10.Меры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детьми-инвалидами общеобразовательной организации, 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в соответствии с расписанием занятий,   индивидуальным учебным планом (при наличии). </w:t>
      </w:r>
      <w:r w:rsidR="00047E96" w:rsidRPr="009A1E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дни непосещения детьми-инвалидами образовательной организации, бесплатное горячее питание не предоставляется, денежные средства не возмещаются</w:t>
      </w:r>
      <w:r w:rsidR="00047E96" w:rsidRPr="009A1E2F">
        <w:rPr>
          <w:rFonts w:ascii="Times New Roman" w:hAnsi="Times New Roman" w:cs="Times New Roman"/>
          <w:sz w:val="24"/>
          <w:szCs w:val="24"/>
        </w:rPr>
        <w:t>. Замена бесплатного горячего питания на денежные компенсации и сухие пайки не производится.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2.11.</w:t>
      </w:r>
      <w:r w:rsidR="00047E96" w:rsidRPr="009A1E2F">
        <w:rPr>
          <w:rFonts w:ascii="Times New Roman" w:hAnsi="Times New Roman" w:cs="Times New Roman"/>
          <w:sz w:val="24"/>
          <w:szCs w:val="24"/>
        </w:rPr>
        <w:t>В случае организации обучения на дому дети-инвалиды обеспечиваются бесплатным питанием путем предоставления им набора пищевых продуктов на сумму- 70 рубл</w:t>
      </w:r>
      <w:r w:rsidRPr="009A1E2F">
        <w:rPr>
          <w:rFonts w:ascii="Times New Roman" w:hAnsi="Times New Roman" w:cs="Times New Roman"/>
          <w:sz w:val="24"/>
          <w:szCs w:val="24"/>
        </w:rPr>
        <w:t>ей 00 копеек.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 </w:t>
      </w:r>
      <w:r w:rsidR="00047E96" w:rsidRPr="009A1E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Установить кратность выдачи продуктового набора 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047E96" w:rsidRPr="009A1E2F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="00047E96" w:rsidRPr="009A1E2F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9A1E2F">
        <w:rPr>
          <w:rFonts w:ascii="Times New Roman" w:hAnsi="Times New Roman" w:cs="Times New Roman"/>
          <w:sz w:val="24"/>
          <w:szCs w:val="24"/>
        </w:rPr>
        <w:t>а директора МКОУ «СШ № 2»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1E2F">
        <w:rPr>
          <w:rFonts w:ascii="Times New Roman" w:hAnsi="Times New Roman" w:cs="Times New Roman"/>
          <w:sz w:val="24"/>
          <w:szCs w:val="24"/>
        </w:rPr>
        <w:t>2.12</w:t>
      </w:r>
      <w:r w:rsidR="00047E96" w:rsidRPr="009A1E2F">
        <w:rPr>
          <w:rFonts w:ascii="Times New Roman" w:hAnsi="Times New Roman" w:cs="Times New Roman"/>
          <w:sz w:val="24"/>
          <w:szCs w:val="24"/>
        </w:rPr>
        <w:t>.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Предоставление мер социальной поддержки прекращается по решению руководителя общеобразовательной организации в следующих случаях:</w:t>
      </w:r>
    </w:p>
    <w:p w:rsidR="00047E96" w:rsidRPr="009A1E2F" w:rsidRDefault="00047E96" w:rsidP="009A1E2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а) выбытия получателя мер социальной поддержки из общеобразовательной организации;</w:t>
      </w:r>
    </w:p>
    <w:p w:rsidR="00047E96" w:rsidRPr="009A1E2F" w:rsidRDefault="00047E96" w:rsidP="009A1E2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б) заявления родителя (законного представителя) ребёнка-инвалида об отказе от получения мер социальной поддержки.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2.13.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мер социальной поддержки прекращается на следующий день после издания </w:t>
      </w: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директором МКОУ «СШ № 2»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приказа</w:t>
      </w:r>
      <w:r w:rsidR="00047E96" w:rsidRPr="009A1E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047E96" w:rsidRPr="009A1E2F" w:rsidRDefault="00047E96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2F" w:rsidRDefault="009A1E2F" w:rsidP="009A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2F">
        <w:rPr>
          <w:rFonts w:ascii="Times New Roman" w:hAnsi="Times New Roman" w:cs="Times New Roman"/>
          <w:b/>
          <w:sz w:val="28"/>
          <w:szCs w:val="28"/>
        </w:rPr>
        <w:t>3</w:t>
      </w:r>
      <w:r w:rsidR="00047E96" w:rsidRPr="009A1E2F">
        <w:rPr>
          <w:rFonts w:ascii="Times New Roman" w:hAnsi="Times New Roman" w:cs="Times New Roman"/>
          <w:b/>
          <w:sz w:val="28"/>
          <w:szCs w:val="28"/>
        </w:rPr>
        <w:t xml:space="preserve">. Расходы на предоставление детям-инвалидам, </w:t>
      </w:r>
    </w:p>
    <w:p w:rsidR="00047E96" w:rsidRPr="009A1E2F" w:rsidRDefault="00047E96" w:rsidP="009A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1E2F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9A1E2F">
        <w:rPr>
          <w:rFonts w:ascii="Times New Roman" w:hAnsi="Times New Roman" w:cs="Times New Roman"/>
          <w:b/>
          <w:sz w:val="28"/>
          <w:szCs w:val="28"/>
        </w:rPr>
        <w:t xml:space="preserve"> 1-11 классов, питания</w:t>
      </w:r>
    </w:p>
    <w:p w:rsidR="00047E96" w:rsidRPr="009A1E2F" w:rsidRDefault="009A1E2F" w:rsidP="009A1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3</w:t>
      </w:r>
      <w:r w:rsidR="00047E96" w:rsidRPr="009A1E2F">
        <w:rPr>
          <w:rFonts w:ascii="Times New Roman" w:hAnsi="Times New Roman" w:cs="Times New Roman"/>
          <w:sz w:val="24"/>
          <w:szCs w:val="24"/>
        </w:rPr>
        <w:t>.1.Горячее бесплатное питание детям-инвалидам предоставляется из расчета 70 рублей 00 копеек в день на одного обучающегося.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47E96" w:rsidRPr="009A1E2F">
        <w:rPr>
          <w:rFonts w:ascii="Times New Roman" w:hAnsi="Times New Roman" w:cs="Times New Roman"/>
          <w:sz w:val="24"/>
          <w:szCs w:val="24"/>
        </w:rPr>
        <w:t>.2. Суммы, на которые меры социальной поддержки предоставлялись незаконно, подлежат возмещению в добровольном или судебном порядке.  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</w:t>
      </w:r>
      <w:proofErr w:type="gramStart"/>
      <w:r w:rsidR="00047E96" w:rsidRPr="009A1E2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047E96" w:rsidRPr="009A1E2F">
        <w:rPr>
          <w:rFonts w:ascii="Times New Roman" w:hAnsi="Times New Roman" w:cs="Times New Roman"/>
          <w:sz w:val="24"/>
          <w:szCs w:val="24"/>
        </w:rPr>
        <w:t>оизводится в судебном порядке в соответствии с законодательством Российской Федерации.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3. Финансирование расходов на предоставление мер социальной поддержки осуществляется за счёт и в пределах средств, предусмотренных на эти цели решением </w:t>
      </w:r>
      <w:proofErr w:type="spellStart"/>
      <w:r w:rsidR="00047E96" w:rsidRPr="009A1E2F">
        <w:rPr>
          <w:rFonts w:ascii="Times New Roman" w:hAnsi="Times New Roman" w:cs="Times New Roman"/>
          <w:sz w:val="24"/>
          <w:szCs w:val="24"/>
        </w:rPr>
        <w:t>Палласовской</w:t>
      </w:r>
      <w:proofErr w:type="spellEnd"/>
      <w:r w:rsidR="00047E96" w:rsidRPr="009A1E2F">
        <w:rPr>
          <w:rFonts w:ascii="Times New Roman" w:hAnsi="Times New Roman" w:cs="Times New Roman"/>
          <w:sz w:val="24"/>
          <w:szCs w:val="24"/>
        </w:rPr>
        <w:t xml:space="preserve"> районной Думы о бюджете на текущий год и на плановый период. </w:t>
      </w:r>
    </w:p>
    <w:bookmarkEnd w:id="1"/>
    <w:p w:rsidR="00047E96" w:rsidRPr="009A1E2F" w:rsidRDefault="009A1E2F" w:rsidP="009A1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  <w:r w:rsidR="00047E96" w:rsidRPr="009A1E2F">
        <w:rPr>
          <w:rFonts w:ascii="Times New Roman" w:hAnsi="Times New Roman" w:cs="Times New Roman"/>
          <w:b/>
          <w:sz w:val="24"/>
          <w:szCs w:val="24"/>
        </w:rPr>
        <w:t>.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7E96" w:rsidRPr="009A1E2F">
        <w:rPr>
          <w:rFonts w:ascii="Times New Roman" w:hAnsi="Times New Roman" w:cs="Times New Roman"/>
          <w:sz w:val="24"/>
          <w:szCs w:val="24"/>
        </w:rPr>
        <w:t>.1. Настоящее Положение является локальным нормативным актом, регламентирующим деятельность школы по вопросам питания, и утверждается приказом директора МКОУ «СШ № 2»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047E96" w:rsidRPr="009A1E2F">
        <w:rPr>
          <w:rFonts w:ascii="Times New Roman" w:hAnsi="Times New Roman" w:cs="Times New Roman"/>
          <w:sz w:val="24"/>
          <w:szCs w:val="24"/>
        </w:rPr>
        <w:t>Положение 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.1. настоящего Положения. </w:t>
      </w:r>
    </w:p>
    <w:p w:rsidR="00047E96" w:rsidRPr="009A1E2F" w:rsidRDefault="009A1E2F" w:rsidP="009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7E96" w:rsidRPr="009A1E2F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</w:t>
      </w:r>
      <w:r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047E96" w:rsidRPr="009A1E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47E96" w:rsidRPr="009A1E2F">
        <w:rPr>
          <w:rFonts w:ascii="Times New Roman" w:hAnsi="Times New Roman" w:cs="Times New Roman"/>
          <w:sz w:val="24"/>
          <w:szCs w:val="24"/>
        </w:rPr>
        <w:t>предыдущая</w:t>
      </w:r>
      <w:proofErr w:type="gramEnd"/>
      <w:r w:rsidR="00047E96" w:rsidRPr="009A1E2F">
        <w:rPr>
          <w:rFonts w:ascii="Times New Roman" w:hAnsi="Times New Roman" w:cs="Times New Roman"/>
          <w:sz w:val="24"/>
          <w:szCs w:val="24"/>
        </w:rPr>
        <w:t xml:space="preserve"> автоматически утрачивает силу.</w:t>
      </w:r>
    </w:p>
    <w:p w:rsidR="00047E96" w:rsidRPr="009A1E2F" w:rsidRDefault="00047E96" w:rsidP="009A1E2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47E96" w:rsidRPr="009A1E2F" w:rsidRDefault="00047E96" w:rsidP="009A1E2F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47E96" w:rsidRPr="009A1E2F" w:rsidRDefault="00047E96" w:rsidP="009A1E2F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47E96" w:rsidRPr="009A1E2F" w:rsidRDefault="00047E96" w:rsidP="009A1E2F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47E96" w:rsidRPr="009A1E2F" w:rsidRDefault="00047E96" w:rsidP="009A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E2F">
        <w:rPr>
          <w:rFonts w:ascii="Times New Roman" w:hAnsi="Times New Roman" w:cs="Times New Roman"/>
          <w:sz w:val="24"/>
          <w:szCs w:val="24"/>
        </w:rPr>
        <w:t>:</w:t>
      </w:r>
    </w:p>
    <w:p w:rsidR="00047E96" w:rsidRPr="009A1E2F" w:rsidRDefault="00047E96" w:rsidP="009A1E2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7E96" w:rsidRPr="00997D6F" w:rsidRDefault="00047E96" w:rsidP="00047E96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7E96" w:rsidRPr="00997D6F" w:rsidRDefault="00047E96" w:rsidP="00047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61A" w:rsidRDefault="00A3161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A3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160">
    <w:multiLevelType w:val="hybridMultilevel"/>
    <w:lvl w:ilvl="0" w:tplc="56145969">
      <w:start w:val="1"/>
      <w:numFmt w:val="decimal"/>
      <w:lvlText w:val="%1."/>
      <w:lvlJc w:val="left"/>
      <w:pPr>
        <w:ind w:left="720" w:hanging="360"/>
      </w:pPr>
    </w:lvl>
    <w:lvl w:ilvl="1" w:tplc="56145969" w:tentative="1">
      <w:start w:val="1"/>
      <w:numFmt w:val="lowerLetter"/>
      <w:lvlText w:val="%2."/>
      <w:lvlJc w:val="left"/>
      <w:pPr>
        <w:ind w:left="1440" w:hanging="360"/>
      </w:pPr>
    </w:lvl>
    <w:lvl w:ilvl="2" w:tplc="56145969" w:tentative="1">
      <w:start w:val="1"/>
      <w:numFmt w:val="lowerRoman"/>
      <w:lvlText w:val="%3."/>
      <w:lvlJc w:val="right"/>
      <w:pPr>
        <w:ind w:left="2160" w:hanging="180"/>
      </w:pPr>
    </w:lvl>
    <w:lvl w:ilvl="3" w:tplc="56145969" w:tentative="1">
      <w:start w:val="1"/>
      <w:numFmt w:val="decimal"/>
      <w:lvlText w:val="%4."/>
      <w:lvlJc w:val="left"/>
      <w:pPr>
        <w:ind w:left="2880" w:hanging="360"/>
      </w:pPr>
    </w:lvl>
    <w:lvl w:ilvl="4" w:tplc="56145969" w:tentative="1">
      <w:start w:val="1"/>
      <w:numFmt w:val="lowerLetter"/>
      <w:lvlText w:val="%5."/>
      <w:lvlJc w:val="left"/>
      <w:pPr>
        <w:ind w:left="3600" w:hanging="360"/>
      </w:pPr>
    </w:lvl>
    <w:lvl w:ilvl="5" w:tplc="56145969" w:tentative="1">
      <w:start w:val="1"/>
      <w:numFmt w:val="lowerRoman"/>
      <w:lvlText w:val="%6."/>
      <w:lvlJc w:val="right"/>
      <w:pPr>
        <w:ind w:left="4320" w:hanging="180"/>
      </w:pPr>
    </w:lvl>
    <w:lvl w:ilvl="6" w:tplc="56145969" w:tentative="1">
      <w:start w:val="1"/>
      <w:numFmt w:val="decimal"/>
      <w:lvlText w:val="%7."/>
      <w:lvlJc w:val="left"/>
      <w:pPr>
        <w:ind w:left="5040" w:hanging="360"/>
      </w:pPr>
    </w:lvl>
    <w:lvl w:ilvl="7" w:tplc="56145969" w:tentative="1">
      <w:start w:val="1"/>
      <w:numFmt w:val="lowerLetter"/>
      <w:lvlText w:val="%8."/>
      <w:lvlJc w:val="left"/>
      <w:pPr>
        <w:ind w:left="5760" w:hanging="360"/>
      </w:pPr>
    </w:lvl>
    <w:lvl w:ilvl="8" w:tplc="56145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9">
    <w:multiLevelType w:val="hybridMultilevel"/>
    <w:lvl w:ilvl="0" w:tplc="81549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CAE535C"/>
    <w:multiLevelType w:val="hybridMultilevel"/>
    <w:tmpl w:val="9D205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8159">
    <w:abstractNumId w:val="8159"/>
  </w:num>
  <w:num w:numId="8160">
    <w:abstractNumId w:val="816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96"/>
    <w:rsid w:val="00047E96"/>
    <w:rsid w:val="007F633E"/>
    <w:rsid w:val="009A1E2F"/>
    <w:rsid w:val="00A3161A"/>
    <w:rsid w:val="00E4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E9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4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2F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E9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4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13475786" Type="http://schemas.openxmlformats.org/officeDocument/2006/relationships/footnotes" Target="footnotes.xml"/><Relationship Id="rId421967349" Type="http://schemas.openxmlformats.org/officeDocument/2006/relationships/endnotes" Target="endnotes.xml"/><Relationship Id="rId134891961" Type="http://schemas.openxmlformats.org/officeDocument/2006/relationships/comments" Target="comments.xml"/><Relationship Id="rId520368130" Type="http://schemas.microsoft.com/office/2011/relationships/commentsExtended" Target="commentsExtended.xml"/><Relationship Id="rId47603664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IAWl/x6ytsbSrLnq7SGV/AIad9s=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13475786"/>
            <mdssi:RelationshipReference SourceId="rId421967349"/>
            <mdssi:RelationshipReference SourceId="rId134891961"/>
            <mdssi:RelationshipReference SourceId="rId520368130"/>
            <mdssi:RelationshipReference SourceId="rId476036646"/>
          </Transform>
          <Transform Algorithm="http://www.w3.org/TR/2001/REC-xml-c14n-20010315"/>
        </Transforms>
        <DigestMethod Algorithm="http://www.w3.org/2000/09/xmldsig#sha1"/>
        <DigestValue>c8ERuw5M8mZJMEf9GlCthFrnrKI=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7f7wD/HanoTYVm6GiCgTlMmSODw=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ee0TPB19r1zsACTvQTK2CP6MSOY=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w6vuglPG75XYxKzeSblAuIWsEgA=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w4i73UqR3xvW31NyLC6bBpl4Wgc=</DigestValue>
      </Reference>
      <Reference URI="/word/styles.xml?ContentType=application/vnd.openxmlformats-officedocument.wordprocessingml.styles+xml">
        <DigestMethod Algorithm="http://www.w3.org/2000/09/xmldsig#sha1"/>
        <DigestValue>+CjVxH3DXy5ZrJ7j7HeQZFZJ6ng=</DigestValue>
      </Reference>
      <Reference URI="/word/stylesWithEffects.xml?ContentType=application/vnd.ms-word.stylesWithEffects+xml">
        <DigestMethod Algorithm="http://www.w3.org/2000/09/xmldsig#sha1"/>
        <DigestValue>xeD2SPTHXykmFJ3bP3fWmOdEdRk=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</dc:creator>
  <cp:keywords/>
  <dc:description/>
  <cp:lastModifiedBy>Пользователь </cp:lastModifiedBy>
  <cp:revision>1</cp:revision>
  <cp:lastPrinted>2020-11-10T07:27:00Z</cp:lastPrinted>
  <dcterms:created xsi:type="dcterms:W3CDTF">2020-11-10T06:48:00Z</dcterms:created>
  <dcterms:modified xsi:type="dcterms:W3CDTF">2020-11-10T07:27:00Z</dcterms:modified>
</cp:coreProperties>
</file>